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DE50" w14:textId="7B038600" w:rsidR="003348AD" w:rsidRDefault="00374240" w:rsidP="003348AD">
      <w:pPr>
        <w:rPr>
          <w:rFonts w:eastAsia="Meiryo UI"/>
        </w:rPr>
      </w:pPr>
      <w:r>
        <w:rPr>
          <w:rFonts w:eastAsia="Meiryo UI" w:hint="eastAsia"/>
        </w:rPr>
        <w:t>（別紙</w:t>
      </w:r>
      <w:r w:rsidR="00A81CFB">
        <w:rPr>
          <w:rFonts w:eastAsia="Meiryo UI" w:hint="eastAsia"/>
        </w:rPr>
        <w:t>③</w:t>
      </w:r>
      <w:r>
        <w:rPr>
          <w:rFonts w:eastAsia="Meiryo UI" w:hint="eastAsia"/>
        </w:rPr>
        <w:t>）</w:t>
      </w:r>
    </w:p>
    <w:p w14:paraId="05E77992" w14:textId="77777777" w:rsidR="002055B7" w:rsidRPr="002055B7" w:rsidRDefault="002055B7" w:rsidP="003348AD">
      <w:pPr>
        <w:rPr>
          <w:rFonts w:eastAsia="Meiryo UI" w:hint="eastAsia"/>
        </w:rPr>
      </w:pPr>
    </w:p>
    <w:p w14:paraId="4CD5D4FF" w14:textId="756CA35A" w:rsidR="00573C5B" w:rsidRPr="00573C5B" w:rsidRDefault="00374240" w:rsidP="008F688E">
      <w:pPr>
        <w:ind w:firstLineChars="300" w:firstLine="960"/>
        <w:jc w:val="center"/>
        <w:rPr>
          <w:rFonts w:eastAsia="Meiryo UI"/>
          <w:b/>
          <w:bCs/>
          <w:sz w:val="32"/>
          <w:szCs w:val="32"/>
        </w:rPr>
      </w:pPr>
      <w:r w:rsidRPr="00573C5B">
        <w:rPr>
          <w:rFonts w:eastAsia="Meiryo UI" w:hint="eastAsia"/>
          <w:b/>
          <w:bCs/>
          <w:sz w:val="32"/>
          <w:szCs w:val="32"/>
        </w:rPr>
        <w:t>「全国</w:t>
      </w:r>
      <w:r w:rsidR="00573C5B" w:rsidRPr="00573C5B">
        <w:rPr>
          <w:rFonts w:eastAsia="Meiryo UI" w:hint="eastAsia"/>
          <w:b/>
          <w:bCs/>
          <w:sz w:val="32"/>
          <w:szCs w:val="32"/>
        </w:rPr>
        <w:t>ナイスハートバザール　202</w:t>
      </w:r>
      <w:r w:rsidR="008F688E">
        <w:rPr>
          <w:rFonts w:eastAsia="Meiryo UI" w:hint="eastAsia"/>
          <w:b/>
          <w:bCs/>
          <w:sz w:val="32"/>
          <w:szCs w:val="32"/>
        </w:rPr>
        <w:t>6</w:t>
      </w:r>
      <w:r w:rsidR="00573C5B" w:rsidRPr="00573C5B">
        <w:rPr>
          <w:rFonts w:eastAsia="Meiryo UI" w:hint="eastAsia"/>
          <w:b/>
          <w:bCs/>
          <w:sz w:val="32"/>
          <w:szCs w:val="32"/>
        </w:rPr>
        <w:t xml:space="preserve">　i</w:t>
      </w:r>
      <w:r w:rsidR="00573C5B" w:rsidRPr="00573C5B">
        <w:rPr>
          <w:rFonts w:eastAsia="Meiryo UI"/>
          <w:b/>
          <w:bCs/>
          <w:sz w:val="32"/>
          <w:szCs w:val="32"/>
        </w:rPr>
        <w:t>n</w:t>
      </w:r>
      <w:r w:rsidR="00573C5B" w:rsidRPr="008B78A6">
        <w:rPr>
          <w:rFonts w:eastAsia="Meiryo UI" w:hint="eastAsia"/>
          <w:b/>
          <w:bCs/>
          <w:sz w:val="32"/>
          <w:szCs w:val="32"/>
        </w:rPr>
        <w:t xml:space="preserve">　</w:t>
      </w:r>
      <w:r w:rsidR="008F688E">
        <w:rPr>
          <w:rFonts w:eastAsia="Meiryo UI" w:hint="eastAsia"/>
          <w:b/>
          <w:bCs/>
          <w:sz w:val="32"/>
          <w:szCs w:val="32"/>
        </w:rPr>
        <w:t>高知</w:t>
      </w:r>
      <w:r w:rsidR="00573C5B" w:rsidRPr="008B78A6">
        <w:rPr>
          <w:rFonts w:eastAsia="Meiryo UI" w:hint="eastAsia"/>
          <w:b/>
          <w:bCs/>
          <w:sz w:val="32"/>
          <w:szCs w:val="32"/>
        </w:rPr>
        <w:t>」</w:t>
      </w:r>
      <w:r w:rsidR="008F688E">
        <w:rPr>
          <w:rFonts w:eastAsia="Meiryo UI" w:hint="eastAsia"/>
          <w:b/>
          <w:bCs/>
          <w:sz w:val="32"/>
          <w:szCs w:val="32"/>
        </w:rPr>
        <w:t xml:space="preserve">　</w:t>
      </w:r>
      <w:r w:rsidR="00573C5B" w:rsidRPr="008B78A6">
        <w:rPr>
          <w:rFonts w:eastAsia="Meiryo UI" w:hint="eastAsia"/>
          <w:b/>
          <w:bCs/>
          <w:sz w:val="32"/>
          <w:szCs w:val="32"/>
        </w:rPr>
        <w:t>に</w:t>
      </w:r>
      <w:r w:rsidR="00573C5B" w:rsidRPr="00573C5B">
        <w:rPr>
          <w:rFonts w:eastAsia="Meiryo UI" w:hint="eastAsia"/>
          <w:b/>
          <w:bCs/>
          <w:sz w:val="32"/>
          <w:szCs w:val="32"/>
        </w:rPr>
        <w:t>おける</w:t>
      </w:r>
    </w:p>
    <w:p w14:paraId="2A4C5EF6" w14:textId="47DE6520" w:rsidR="00374240" w:rsidRPr="00573C5B" w:rsidRDefault="00573C5B" w:rsidP="008F688E">
      <w:pPr>
        <w:ind w:firstLineChars="300" w:firstLine="960"/>
        <w:jc w:val="center"/>
        <w:rPr>
          <w:rFonts w:eastAsia="Meiryo UI"/>
          <w:b/>
          <w:bCs/>
          <w:sz w:val="32"/>
          <w:szCs w:val="32"/>
        </w:rPr>
      </w:pPr>
      <w:r w:rsidRPr="00573C5B">
        <w:rPr>
          <w:rFonts w:eastAsia="Meiryo UI" w:hint="eastAsia"/>
          <w:b/>
          <w:bCs/>
          <w:sz w:val="32"/>
          <w:szCs w:val="32"/>
        </w:rPr>
        <w:t>出店</w:t>
      </w:r>
      <w:r w:rsidR="00847D56">
        <w:rPr>
          <w:rFonts w:eastAsia="Meiryo UI" w:hint="eastAsia"/>
          <w:b/>
          <w:bCs/>
          <w:sz w:val="32"/>
          <w:szCs w:val="32"/>
        </w:rPr>
        <w:t>事業所</w:t>
      </w:r>
      <w:r w:rsidRPr="00573C5B">
        <w:rPr>
          <w:rFonts w:eastAsia="Meiryo UI" w:hint="eastAsia"/>
          <w:b/>
          <w:bCs/>
          <w:sz w:val="32"/>
          <w:szCs w:val="32"/>
        </w:rPr>
        <w:t>の主な商品紹介（チラシ用）</w:t>
      </w:r>
    </w:p>
    <w:p w14:paraId="129820F6" w14:textId="71353004" w:rsidR="00573C5B" w:rsidRDefault="00573C5B">
      <w:pPr>
        <w:rPr>
          <w:rFonts w:eastAsia="Meiryo UI"/>
        </w:rPr>
      </w:pPr>
    </w:p>
    <w:p w14:paraId="20800191" w14:textId="1242AE0A" w:rsidR="00573C5B" w:rsidRDefault="00573C5B" w:rsidP="00573C5B">
      <w:pPr>
        <w:ind w:firstLineChars="100" w:firstLine="220"/>
        <w:rPr>
          <w:rFonts w:eastAsia="Meiryo UI"/>
        </w:rPr>
      </w:pPr>
      <w:r>
        <w:rPr>
          <w:rFonts w:eastAsia="Meiryo UI" w:hint="eastAsia"/>
        </w:rPr>
        <w:t>「全国ナイスハートバザール202</w:t>
      </w:r>
      <w:r w:rsidR="008F688E">
        <w:rPr>
          <w:rFonts w:eastAsia="Meiryo UI" w:hint="eastAsia"/>
        </w:rPr>
        <w:t>6</w:t>
      </w:r>
      <w:r>
        <w:rPr>
          <w:rFonts w:eastAsia="Meiryo UI" w:hint="eastAsia"/>
        </w:rPr>
        <w:t xml:space="preserve">　i</w:t>
      </w:r>
      <w:r>
        <w:rPr>
          <w:rFonts w:eastAsia="Meiryo UI"/>
        </w:rPr>
        <w:t>n</w:t>
      </w:r>
      <w:r w:rsidRPr="008B78A6">
        <w:rPr>
          <w:rFonts w:eastAsia="Meiryo UI" w:hint="eastAsia"/>
        </w:rPr>
        <w:t xml:space="preserve">　</w:t>
      </w:r>
      <w:r w:rsidR="008F688E">
        <w:rPr>
          <w:rFonts w:eastAsia="Meiryo UI" w:hint="eastAsia"/>
        </w:rPr>
        <w:t>高知</w:t>
      </w:r>
      <w:r>
        <w:rPr>
          <w:rFonts w:eastAsia="Meiryo UI" w:hint="eastAsia"/>
        </w:rPr>
        <w:t>」では、参加施設の商品</w:t>
      </w:r>
      <w:r w:rsidR="00847D56">
        <w:rPr>
          <w:rFonts w:eastAsia="Meiryo UI" w:hint="eastAsia"/>
        </w:rPr>
        <w:t>を</w:t>
      </w:r>
      <w:r>
        <w:rPr>
          <w:rFonts w:eastAsia="Meiryo UI" w:hint="eastAsia"/>
        </w:rPr>
        <w:t>紹介</w:t>
      </w:r>
      <w:r w:rsidR="00847D56">
        <w:rPr>
          <w:rFonts w:eastAsia="Meiryo UI" w:hint="eastAsia"/>
        </w:rPr>
        <w:t>するにあたり</w:t>
      </w:r>
      <w:r>
        <w:rPr>
          <w:rFonts w:eastAsia="Meiryo UI" w:hint="eastAsia"/>
        </w:rPr>
        <w:t>、チラシを作成する予定です。（紙面の関係上、全商品の掲載ができない場合はご了承ください。）</w:t>
      </w:r>
    </w:p>
    <w:p w14:paraId="21E71668" w14:textId="742B47CA" w:rsidR="00573C5B" w:rsidRDefault="00573C5B" w:rsidP="00573C5B">
      <w:pPr>
        <w:ind w:firstLineChars="100" w:firstLine="220"/>
        <w:rPr>
          <w:rFonts w:eastAsia="Meiryo UI"/>
        </w:rPr>
      </w:pPr>
      <w:r>
        <w:rPr>
          <w:rFonts w:eastAsia="Meiryo UI" w:hint="eastAsia"/>
        </w:rPr>
        <w:t>つきましては、貴施設の主な商品の画像、および商品の説明（30字以内）を下欄にご記入の上、メールにてお送りください。なお、お手数ですが、主な商品画像としてExcelに貼付していただいた写真の原本（PNGまたはJPEG）をご一緒にお送りくださいますようお願いいたします。</w:t>
      </w:r>
    </w:p>
    <w:p w14:paraId="3B6E0A71" w14:textId="742FFDAB" w:rsidR="00573C5B" w:rsidRDefault="00573C5B" w:rsidP="00573C5B">
      <w:pPr>
        <w:ind w:firstLineChars="100" w:firstLine="220"/>
        <w:rPr>
          <w:rFonts w:eastAsia="Meiryo UI"/>
        </w:rPr>
      </w:pPr>
      <w:r>
        <w:rPr>
          <w:rFonts w:eastAsia="Meiryo UI" w:hint="eastAsia"/>
        </w:rPr>
        <w:t>またご参加いただくにあたり、メッセージをいただければ幸いです。</w:t>
      </w:r>
      <w:r w:rsidR="00AD5EF9">
        <w:rPr>
          <w:rFonts w:eastAsia="Meiryo UI" w:hint="eastAsia"/>
        </w:rPr>
        <w:t>どうぞよろしくお願いいたします。</w:t>
      </w:r>
    </w:p>
    <w:p w14:paraId="7DD66215" w14:textId="247DA89B" w:rsidR="00AD5EF9" w:rsidRDefault="00AD5EF9" w:rsidP="00AD5EF9">
      <w:pPr>
        <w:rPr>
          <w:rFonts w:eastAsia="Meiryo UI"/>
        </w:rPr>
      </w:pPr>
    </w:p>
    <w:tbl>
      <w:tblPr>
        <w:tblStyle w:val="afffff0"/>
        <w:tblW w:w="9634" w:type="dxa"/>
        <w:tblInd w:w="5" w:type="dxa"/>
        <w:tblLook w:val="04A0" w:firstRow="1" w:lastRow="0" w:firstColumn="1" w:lastColumn="0" w:noHBand="0" w:noVBand="1"/>
      </w:tblPr>
      <w:tblGrid>
        <w:gridCol w:w="9634"/>
      </w:tblGrid>
      <w:tr w:rsidR="00AD5EF9" w14:paraId="1A9AE094" w14:textId="77777777" w:rsidTr="00AD5EF9">
        <w:tc>
          <w:tcPr>
            <w:tcW w:w="9634" w:type="dxa"/>
            <w:tcBorders>
              <w:top w:val="nil"/>
              <w:left w:val="nil"/>
              <w:right w:val="nil"/>
            </w:tcBorders>
          </w:tcPr>
          <w:p w14:paraId="1A2BBA68" w14:textId="7F3E2C7C" w:rsidR="00AD5EF9" w:rsidRDefault="00AD5EF9" w:rsidP="00AD5EF9">
            <w:r>
              <w:rPr>
                <w:rFonts w:hint="eastAsia"/>
              </w:rPr>
              <w:t>都道府県名：　　　　　　　　　　　　　　施設名：</w:t>
            </w:r>
          </w:p>
        </w:tc>
      </w:tr>
      <w:tr w:rsidR="00AD5EF9" w14:paraId="030FCBEF" w14:textId="77777777" w:rsidTr="00AD5EF9">
        <w:tc>
          <w:tcPr>
            <w:tcW w:w="9634" w:type="dxa"/>
            <w:tcBorders>
              <w:left w:val="nil"/>
              <w:right w:val="nil"/>
            </w:tcBorders>
          </w:tcPr>
          <w:p w14:paraId="42A65B77" w14:textId="0F3D9320" w:rsidR="00AD5EF9" w:rsidRDefault="00AD5EF9" w:rsidP="00AD5EF9">
            <w:r>
              <w:rPr>
                <w:rFonts w:hint="eastAsia"/>
              </w:rPr>
              <w:t>担当者名：　　 　　　　　　　　　　　　　Email</w:t>
            </w:r>
            <w:r>
              <w:t xml:space="preserve"> 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         </w:t>
            </w:r>
            <w:r>
              <w:rPr>
                <w:rFonts w:hint="eastAsia"/>
              </w:rPr>
              <w:t>電話：</w:t>
            </w:r>
          </w:p>
        </w:tc>
      </w:tr>
    </w:tbl>
    <w:p w14:paraId="03BA0838" w14:textId="32E66686" w:rsidR="00AD5EF9" w:rsidRDefault="00AD5EF9" w:rsidP="00AD5EF9">
      <w:pPr>
        <w:rPr>
          <w:rFonts w:eastAsia="Meiryo UI"/>
        </w:rPr>
      </w:pPr>
    </w:p>
    <w:p w14:paraId="4BF7F7B9" w14:textId="5E78066E" w:rsidR="00EF4B4D" w:rsidRDefault="00EF4B4D" w:rsidP="00AD5EF9">
      <w:pPr>
        <w:rPr>
          <w:rFonts w:eastAsia="Meiryo UI"/>
        </w:rPr>
      </w:pPr>
      <w:r>
        <w:rPr>
          <w:rFonts w:eastAsia="Meiryo UI" w:hint="eastAsia"/>
        </w:rPr>
        <w:t xml:space="preserve">　　　　　　　　　　　主な商品画像　1　　　　　　　　　　　　　　　　　　　　　　　主な商品説明　1</w:t>
      </w:r>
    </w:p>
    <w:tbl>
      <w:tblPr>
        <w:tblStyle w:val="afffff0"/>
        <w:tblW w:w="0" w:type="auto"/>
        <w:tblLook w:val="04A0" w:firstRow="1" w:lastRow="0" w:firstColumn="1" w:lastColumn="0" w:noHBand="0" w:noVBand="1"/>
      </w:tblPr>
      <w:tblGrid>
        <w:gridCol w:w="4673"/>
        <w:gridCol w:w="284"/>
        <w:gridCol w:w="4671"/>
      </w:tblGrid>
      <w:tr w:rsidR="00EF4B4D" w14:paraId="3D06BD3E" w14:textId="77777777" w:rsidTr="00EF4B4D">
        <w:tc>
          <w:tcPr>
            <w:tcW w:w="4673" w:type="dxa"/>
          </w:tcPr>
          <w:p w14:paraId="6A85023D" w14:textId="77777777" w:rsidR="00EF4B4D" w:rsidRDefault="00EF4B4D" w:rsidP="00AD5EF9"/>
          <w:p w14:paraId="0CA5FBA3" w14:textId="77777777" w:rsidR="00EF4B4D" w:rsidRDefault="00EF4B4D" w:rsidP="00AD5EF9"/>
          <w:p w14:paraId="368F5BC9" w14:textId="77777777" w:rsidR="00EF4B4D" w:rsidRDefault="00EF4B4D" w:rsidP="00AD5EF9"/>
          <w:p w14:paraId="6C1257B2" w14:textId="77777777" w:rsidR="00EF4B4D" w:rsidRDefault="00EF4B4D" w:rsidP="00AD5EF9"/>
          <w:p w14:paraId="2742BE1B" w14:textId="77777777" w:rsidR="00EF4B4D" w:rsidRDefault="00EF4B4D" w:rsidP="00AD5EF9"/>
          <w:p w14:paraId="4E0DEFD0" w14:textId="522AE8DC" w:rsidR="00EF4B4D" w:rsidRDefault="00EF4B4D" w:rsidP="00AD5EF9"/>
          <w:p w14:paraId="53342D8B" w14:textId="77777777" w:rsidR="004A6B5F" w:rsidRDefault="004A6B5F" w:rsidP="00AD5EF9"/>
          <w:p w14:paraId="12AEBA8D" w14:textId="54377A41" w:rsidR="00EF4B4D" w:rsidRDefault="00EF4B4D" w:rsidP="00AD5EF9"/>
          <w:p w14:paraId="557F08EF" w14:textId="4683EC52" w:rsidR="00EF4B4D" w:rsidRDefault="00EF4B4D" w:rsidP="00AD5EF9"/>
        </w:tc>
        <w:tc>
          <w:tcPr>
            <w:tcW w:w="284" w:type="dxa"/>
            <w:tcBorders>
              <w:top w:val="nil"/>
              <w:bottom w:val="nil"/>
            </w:tcBorders>
          </w:tcPr>
          <w:p w14:paraId="0586AED7" w14:textId="77777777" w:rsidR="00EF4B4D" w:rsidRDefault="00EF4B4D" w:rsidP="00AD5EF9"/>
        </w:tc>
        <w:tc>
          <w:tcPr>
            <w:tcW w:w="4671" w:type="dxa"/>
          </w:tcPr>
          <w:p w14:paraId="1AEE24CE" w14:textId="77777777" w:rsidR="00EF4B4D" w:rsidRDefault="00EF4B4D" w:rsidP="00AD5EF9"/>
        </w:tc>
      </w:tr>
    </w:tbl>
    <w:p w14:paraId="4085EAAA" w14:textId="687D4BE1" w:rsidR="00AD5EF9" w:rsidRPr="003348AD" w:rsidRDefault="00AD5EF9" w:rsidP="00AD5EF9">
      <w:pPr>
        <w:rPr>
          <w:rFonts w:eastAsia="Meiryo UI"/>
        </w:rPr>
      </w:pPr>
    </w:p>
    <w:p w14:paraId="29D4DA2B" w14:textId="56DF6288" w:rsidR="00EF4B4D" w:rsidRDefault="00EF4B4D" w:rsidP="00AD5EF9">
      <w:pPr>
        <w:rPr>
          <w:rFonts w:eastAsia="Meiryo UI"/>
        </w:rPr>
      </w:pPr>
      <w:r>
        <w:rPr>
          <w:rFonts w:eastAsia="Meiryo UI" w:hint="eastAsia"/>
        </w:rPr>
        <w:t>メッセージ</w:t>
      </w:r>
    </w:p>
    <w:tbl>
      <w:tblPr>
        <w:tblStyle w:val="afffff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4B4D" w14:paraId="66C89C22" w14:textId="77777777" w:rsidTr="008B78A6">
        <w:trPr>
          <w:trHeight w:val="2793"/>
        </w:trPr>
        <w:tc>
          <w:tcPr>
            <w:tcW w:w="9634" w:type="dxa"/>
          </w:tcPr>
          <w:p w14:paraId="4975A95D" w14:textId="0532F4DE" w:rsidR="00EF4B4D" w:rsidRDefault="00EF4B4D" w:rsidP="00EF4B4D">
            <w:pPr>
              <w:pStyle w:val="afff4"/>
              <w:numPr>
                <w:ilvl w:val="0"/>
                <w:numId w:val="27"/>
              </w:numPr>
            </w:pPr>
            <w:r>
              <w:rPr>
                <w:rFonts w:hint="eastAsia"/>
              </w:rPr>
              <w:t>今回のナイスハートバザールに出店する思いなど</w:t>
            </w:r>
          </w:p>
          <w:p w14:paraId="0EE88AAB" w14:textId="5FDF0C8A" w:rsidR="00EF4B4D" w:rsidRPr="00EF4B4D" w:rsidRDefault="00EF4B4D" w:rsidP="00EF4B4D">
            <w:pPr>
              <w:ind w:left="360"/>
            </w:pPr>
            <w:r>
              <w:rPr>
                <w:rFonts w:hint="eastAsia"/>
              </w:rPr>
              <w:t>皆様のお声を聞かせてください。</w:t>
            </w:r>
          </w:p>
          <w:p w14:paraId="1140F1C3" w14:textId="6568AB37" w:rsidR="00EF4B4D" w:rsidRDefault="00EF4B4D" w:rsidP="00AD5EF9"/>
          <w:p w14:paraId="7B7D3851" w14:textId="77777777" w:rsidR="00B479C2" w:rsidRDefault="00B479C2" w:rsidP="00AD5EF9"/>
          <w:p w14:paraId="408C709A" w14:textId="481A40F8" w:rsidR="00EF4B4D" w:rsidRDefault="00EF4B4D" w:rsidP="00AD5EF9"/>
        </w:tc>
      </w:tr>
    </w:tbl>
    <w:p w14:paraId="52D3EA39" w14:textId="5005B3F2" w:rsidR="00EF4B4D" w:rsidRDefault="00EF4B4D" w:rsidP="00AD5EF9">
      <w:pPr>
        <w:rPr>
          <w:rFonts w:eastAsia="Meiryo UI"/>
        </w:rPr>
      </w:pPr>
    </w:p>
    <w:p w14:paraId="5C15FFDE" w14:textId="2B0F48A5" w:rsidR="00FB41D8" w:rsidRPr="003348AD" w:rsidRDefault="004A6B5F" w:rsidP="003348AD">
      <w:pPr>
        <w:spacing w:line="276" w:lineRule="auto"/>
        <w:ind w:right="-1"/>
        <w:jc w:val="center"/>
        <w:rPr>
          <w:rFonts w:eastAsia="Meiryo UI"/>
          <w:b/>
          <w:bCs/>
          <w:sz w:val="28"/>
          <w:szCs w:val="28"/>
        </w:rPr>
      </w:pPr>
      <w:r w:rsidRPr="00BB0A09">
        <w:rPr>
          <w:rFonts w:eastAsia="Meiryo UI" w:hint="eastAsia"/>
          <w:b/>
          <w:bCs/>
          <w:sz w:val="28"/>
          <w:szCs w:val="28"/>
        </w:rPr>
        <w:t xml:space="preserve">送付先　Mail　：　</w:t>
      </w:r>
      <w:r w:rsidR="008F688E" w:rsidRPr="002055B7">
        <w:rPr>
          <w:rFonts w:eastAsia="Meiryo UI" w:hint="eastAsia"/>
          <w:b/>
          <w:bCs/>
          <w:color w:val="2F5496" w:themeColor="accent5" w:themeShade="BF"/>
          <w:sz w:val="28"/>
          <w:szCs w:val="28"/>
          <w:u w:val="single"/>
        </w:rPr>
        <w:t>kochiselp@gmail.com</w:t>
      </w:r>
      <w:r w:rsidR="00E127EC" w:rsidRPr="002055B7">
        <w:rPr>
          <w:rFonts w:eastAsia="Meiryo UI" w:hint="eastAsia"/>
          <w:b/>
          <w:bCs/>
          <w:color w:val="2F5496" w:themeColor="accent5" w:themeShade="BF"/>
          <w:sz w:val="28"/>
          <w:szCs w:val="28"/>
          <w:u w:val="single"/>
        </w:rPr>
        <w:t xml:space="preserve"> </w:t>
      </w:r>
    </w:p>
    <w:p w14:paraId="30BF587C" w14:textId="7558AC2D" w:rsidR="004A6B5F" w:rsidRPr="002055B7" w:rsidRDefault="004A6B5F" w:rsidP="003348AD">
      <w:pPr>
        <w:spacing w:line="276" w:lineRule="auto"/>
        <w:ind w:right="-1"/>
        <w:jc w:val="center"/>
        <w:rPr>
          <w:rFonts w:ascii="HGP創英角ｺﾞｼｯｸUB" w:eastAsia="HGP創英角ｺﾞｼｯｸUB" w:hAnsi="HGP創英角ｺﾞｼｯｸUB"/>
          <w:color w:val="C00000"/>
          <w:sz w:val="32"/>
          <w:szCs w:val="32"/>
          <w:lang w:eastAsia="zh-CN"/>
        </w:rPr>
      </w:pPr>
      <w:r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32"/>
          <w:szCs w:val="32"/>
          <w:u w:val="single"/>
          <w:lang w:eastAsia="zh-CN"/>
        </w:rPr>
        <w:t xml:space="preserve">申込締切日　</w:t>
      </w:r>
      <w:r w:rsidR="00F63EC3"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40"/>
          <w:szCs w:val="40"/>
          <w:u w:val="single"/>
        </w:rPr>
        <w:t>7</w:t>
      </w:r>
      <w:r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40"/>
          <w:szCs w:val="40"/>
          <w:u w:val="single"/>
          <w:lang w:eastAsia="zh-CN"/>
        </w:rPr>
        <w:t>月</w:t>
      </w:r>
      <w:r w:rsidR="00F63EC3"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40"/>
          <w:szCs w:val="40"/>
          <w:u w:val="single"/>
        </w:rPr>
        <w:t>17</w:t>
      </w:r>
      <w:r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40"/>
          <w:szCs w:val="40"/>
          <w:u w:val="single"/>
          <w:lang w:eastAsia="zh-CN"/>
        </w:rPr>
        <w:t>日（</w:t>
      </w:r>
      <w:r w:rsidR="00F63EC3"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40"/>
          <w:szCs w:val="40"/>
          <w:u w:val="single"/>
        </w:rPr>
        <w:t>金</w:t>
      </w:r>
      <w:r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40"/>
          <w:szCs w:val="40"/>
          <w:u w:val="single"/>
          <w:lang w:eastAsia="zh-CN"/>
        </w:rPr>
        <w:t>）</w:t>
      </w:r>
      <w:r w:rsidRPr="002055B7">
        <w:rPr>
          <w:rFonts w:ascii="HGP創英角ｺﾞｼｯｸUB" w:eastAsia="HGP創英角ｺﾞｼｯｸUB" w:hAnsi="HGP創英角ｺﾞｼｯｸUB" w:hint="eastAsia"/>
          <w:b/>
          <w:bCs/>
          <w:color w:val="C00000"/>
          <w:sz w:val="32"/>
          <w:szCs w:val="32"/>
          <w:u w:val="single"/>
          <w:lang w:eastAsia="zh-CN"/>
        </w:rPr>
        <w:t>必着</w:t>
      </w:r>
    </w:p>
    <w:sectPr w:rsidR="004A6B5F" w:rsidRPr="002055B7" w:rsidSect="00EF4B4D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5BED" w14:textId="77777777" w:rsidR="002C32A3" w:rsidRDefault="002C32A3" w:rsidP="001E678E">
      <w:r>
        <w:separator/>
      </w:r>
    </w:p>
  </w:endnote>
  <w:endnote w:type="continuationSeparator" w:id="0">
    <w:p w14:paraId="203B5EFC" w14:textId="77777777" w:rsidR="002C32A3" w:rsidRDefault="002C32A3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2AFB" w14:textId="77777777" w:rsidR="002C32A3" w:rsidRDefault="002C32A3" w:rsidP="001E678E">
      <w:r>
        <w:separator/>
      </w:r>
    </w:p>
  </w:footnote>
  <w:footnote w:type="continuationSeparator" w:id="0">
    <w:p w14:paraId="29C8E070" w14:textId="77777777" w:rsidR="002C32A3" w:rsidRDefault="002C32A3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A00179"/>
    <w:multiLevelType w:val="hybridMultilevel"/>
    <w:tmpl w:val="F27ACA90"/>
    <w:lvl w:ilvl="0" w:tplc="9DCC20D6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14239032">
    <w:abstractNumId w:val="23"/>
  </w:num>
  <w:num w:numId="2" w16cid:durableId="703021196">
    <w:abstractNumId w:val="14"/>
  </w:num>
  <w:num w:numId="3" w16cid:durableId="686105686">
    <w:abstractNumId w:val="10"/>
  </w:num>
  <w:num w:numId="4" w16cid:durableId="1228227319">
    <w:abstractNumId w:val="25"/>
  </w:num>
  <w:num w:numId="5" w16cid:durableId="1031300340">
    <w:abstractNumId w:val="15"/>
  </w:num>
  <w:num w:numId="6" w16cid:durableId="1225144547">
    <w:abstractNumId w:val="19"/>
  </w:num>
  <w:num w:numId="7" w16cid:durableId="1479301171">
    <w:abstractNumId w:val="21"/>
  </w:num>
  <w:num w:numId="8" w16cid:durableId="277223703">
    <w:abstractNumId w:val="9"/>
  </w:num>
  <w:num w:numId="9" w16cid:durableId="806968765">
    <w:abstractNumId w:val="7"/>
  </w:num>
  <w:num w:numId="10" w16cid:durableId="1379744210">
    <w:abstractNumId w:val="6"/>
  </w:num>
  <w:num w:numId="11" w16cid:durableId="1254163653">
    <w:abstractNumId w:val="5"/>
  </w:num>
  <w:num w:numId="12" w16cid:durableId="1535456735">
    <w:abstractNumId w:val="4"/>
  </w:num>
  <w:num w:numId="13" w16cid:durableId="994407164">
    <w:abstractNumId w:val="8"/>
  </w:num>
  <w:num w:numId="14" w16cid:durableId="281113283">
    <w:abstractNumId w:val="3"/>
  </w:num>
  <w:num w:numId="15" w16cid:durableId="1731613305">
    <w:abstractNumId w:val="2"/>
  </w:num>
  <w:num w:numId="16" w16cid:durableId="2071414659">
    <w:abstractNumId w:val="1"/>
  </w:num>
  <w:num w:numId="17" w16cid:durableId="1588077968">
    <w:abstractNumId w:val="0"/>
  </w:num>
  <w:num w:numId="18" w16cid:durableId="1945725971">
    <w:abstractNumId w:val="17"/>
  </w:num>
  <w:num w:numId="19" w16cid:durableId="620839905">
    <w:abstractNumId w:val="18"/>
  </w:num>
  <w:num w:numId="20" w16cid:durableId="1670793343">
    <w:abstractNumId w:val="24"/>
  </w:num>
  <w:num w:numId="21" w16cid:durableId="764303791">
    <w:abstractNumId w:val="20"/>
  </w:num>
  <w:num w:numId="22" w16cid:durableId="1981030173">
    <w:abstractNumId w:val="13"/>
  </w:num>
  <w:num w:numId="23" w16cid:durableId="2085296922">
    <w:abstractNumId w:val="26"/>
  </w:num>
  <w:num w:numId="24" w16cid:durableId="1724981430">
    <w:abstractNumId w:val="12"/>
  </w:num>
  <w:num w:numId="25" w16cid:durableId="1783263663">
    <w:abstractNumId w:val="11"/>
  </w:num>
  <w:num w:numId="26" w16cid:durableId="2048672831">
    <w:abstractNumId w:val="22"/>
  </w:num>
  <w:num w:numId="27" w16cid:durableId="515583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0"/>
    <w:rsid w:val="00090824"/>
    <w:rsid w:val="000F1C46"/>
    <w:rsid w:val="000F5C09"/>
    <w:rsid w:val="001B664C"/>
    <w:rsid w:val="001D6413"/>
    <w:rsid w:val="001E678E"/>
    <w:rsid w:val="00201D51"/>
    <w:rsid w:val="002055B7"/>
    <w:rsid w:val="00243568"/>
    <w:rsid w:val="00247B89"/>
    <w:rsid w:val="002B598C"/>
    <w:rsid w:val="002C32A3"/>
    <w:rsid w:val="003167F5"/>
    <w:rsid w:val="003348AD"/>
    <w:rsid w:val="003425B7"/>
    <w:rsid w:val="00374240"/>
    <w:rsid w:val="0039419E"/>
    <w:rsid w:val="003D67EA"/>
    <w:rsid w:val="003F77EB"/>
    <w:rsid w:val="00423D67"/>
    <w:rsid w:val="004A6B5F"/>
    <w:rsid w:val="004E108E"/>
    <w:rsid w:val="00573C5B"/>
    <w:rsid w:val="005B4792"/>
    <w:rsid w:val="00645252"/>
    <w:rsid w:val="006D3D74"/>
    <w:rsid w:val="006D5E50"/>
    <w:rsid w:val="00735F09"/>
    <w:rsid w:val="007D7A73"/>
    <w:rsid w:val="0083569A"/>
    <w:rsid w:val="00847D56"/>
    <w:rsid w:val="00856C3E"/>
    <w:rsid w:val="008B1762"/>
    <w:rsid w:val="008B78A6"/>
    <w:rsid w:val="008F688E"/>
    <w:rsid w:val="008F6DB4"/>
    <w:rsid w:val="009000A9"/>
    <w:rsid w:val="00915B57"/>
    <w:rsid w:val="00945D1A"/>
    <w:rsid w:val="00995B8C"/>
    <w:rsid w:val="009B1B59"/>
    <w:rsid w:val="009D6EEE"/>
    <w:rsid w:val="009E7543"/>
    <w:rsid w:val="00A705E4"/>
    <w:rsid w:val="00A74ED2"/>
    <w:rsid w:val="00A81CFB"/>
    <w:rsid w:val="00A9204E"/>
    <w:rsid w:val="00AD5EF9"/>
    <w:rsid w:val="00B11BB6"/>
    <w:rsid w:val="00B479C2"/>
    <w:rsid w:val="00C400A1"/>
    <w:rsid w:val="00C5284D"/>
    <w:rsid w:val="00D262FB"/>
    <w:rsid w:val="00D36C9E"/>
    <w:rsid w:val="00DC2CC1"/>
    <w:rsid w:val="00DC3C5C"/>
    <w:rsid w:val="00DC486B"/>
    <w:rsid w:val="00E127EC"/>
    <w:rsid w:val="00EA3682"/>
    <w:rsid w:val="00EE596A"/>
    <w:rsid w:val="00EF4B4D"/>
    <w:rsid w:val="00F12D4B"/>
    <w:rsid w:val="00F63EC3"/>
    <w:rsid w:val="00F83772"/>
    <w:rsid w:val="00FB41D8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E7822"/>
  <w15:chartTrackingRefBased/>
  <w15:docId w15:val="{7090A6B3-DA2F-4B7E-9311-2F67C1A0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11">
    <w:name w:val="メンション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2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13">
    <w:name w:val="ハッシュタグ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7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18">
    <w:name w:val="スマート ハイパーリンク1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19">
    <w:name w:val="未解決のメンション1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a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b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c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d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e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f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f0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f1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f2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3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5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5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ja-JP%7b5BC1D715-61B4-41EB-8AAA-AC487062D784%7d\%7bCA921C52-6A6C-495F-B974-72F483B3906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690F9-788C-486C-A149-1AB9F2CE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{CA921C52-6A6C-495F-B974-72F483B39064}tf02786999_win32</Template>
  <TotalTime>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shimoju_mai</cp:lastModifiedBy>
  <cp:revision>10</cp:revision>
  <cp:lastPrinted>2026-06-25T05:08:00Z</cp:lastPrinted>
  <dcterms:created xsi:type="dcterms:W3CDTF">2025-10-21T10:26:00Z</dcterms:created>
  <dcterms:modified xsi:type="dcterms:W3CDTF">2026-06-25T06:36:00Z</dcterms:modified>
</cp:coreProperties>
</file>